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CD29" w14:textId="77777777" w:rsidR="00324524" w:rsidRDefault="00A569F8" w:rsidP="00A569F8">
      <w:pPr>
        <w:jc w:val="center"/>
        <w:rPr>
          <w:b/>
          <w:sz w:val="22"/>
          <w:szCs w:val="22"/>
        </w:rPr>
      </w:pPr>
      <w:r w:rsidRPr="000C0A07">
        <w:rPr>
          <w:b/>
          <w:sz w:val="22"/>
          <w:szCs w:val="22"/>
        </w:rPr>
        <w:t xml:space="preserve">Žiadosť </w:t>
      </w:r>
      <w:r w:rsidR="00553815" w:rsidRPr="000C0A07">
        <w:rPr>
          <w:b/>
          <w:sz w:val="22"/>
          <w:szCs w:val="22"/>
        </w:rPr>
        <w:t>iná ako v § 4 ods. 1 až 9 vyhlášky</w:t>
      </w:r>
    </w:p>
    <w:p w14:paraId="42AEE6FF" w14:textId="77777777" w:rsidR="00090405" w:rsidRDefault="00090405" w:rsidP="00A569F8">
      <w:pPr>
        <w:jc w:val="center"/>
        <w:rPr>
          <w:b/>
          <w:sz w:val="22"/>
          <w:szCs w:val="22"/>
        </w:rPr>
      </w:pPr>
    </w:p>
    <w:p w14:paraId="276E7182" w14:textId="77777777" w:rsidR="00090405" w:rsidRDefault="00090405" w:rsidP="00A569F8">
      <w:pPr>
        <w:jc w:val="center"/>
        <w:rPr>
          <w:b/>
          <w:sz w:val="22"/>
          <w:szCs w:val="22"/>
        </w:rPr>
      </w:pPr>
    </w:p>
    <w:p w14:paraId="4F4DB283" w14:textId="77777777" w:rsidR="00090405" w:rsidRDefault="00090405" w:rsidP="00090405">
      <w:pPr>
        <w:pStyle w:val="Hlavika"/>
        <w:ind w:firstLine="4111"/>
        <w:rPr>
          <w:b/>
          <w:bCs/>
          <w:sz w:val="22"/>
          <w:szCs w:val="22"/>
          <w:lang w:eastAsia="sk-SK"/>
        </w:rPr>
      </w:pPr>
      <w:r>
        <w:rPr>
          <w:b/>
          <w:bCs/>
          <w:sz w:val="22"/>
          <w:szCs w:val="22"/>
        </w:rPr>
        <w:t>Obec Mikušovce</w:t>
      </w:r>
    </w:p>
    <w:p w14:paraId="72C63469" w14:textId="77777777" w:rsidR="00090405" w:rsidRDefault="00090405" w:rsidP="00090405">
      <w:pPr>
        <w:pStyle w:val="Hlavika"/>
        <w:ind w:firstLine="411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Stavebný úrad Mikušovce</w:t>
      </w:r>
    </w:p>
    <w:p w14:paraId="1050BAB2" w14:textId="58FD8EE4" w:rsidR="00090405" w:rsidRPr="000C0A07" w:rsidRDefault="00090405" w:rsidP="00090405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>
        <w:rPr>
          <w:b/>
          <w:bCs/>
          <w:sz w:val="22"/>
          <w:szCs w:val="22"/>
        </w:rPr>
        <w:t>018 57  Mikušovce 22</w:t>
      </w:r>
    </w:p>
    <w:p w14:paraId="39E2A331" w14:textId="77777777" w:rsidR="00A6057D" w:rsidRPr="000C0A07" w:rsidRDefault="00A6057D" w:rsidP="00A569F8">
      <w:pPr>
        <w:jc w:val="center"/>
        <w:rPr>
          <w:b/>
          <w:sz w:val="22"/>
          <w:szCs w:val="22"/>
        </w:rPr>
      </w:pPr>
    </w:p>
    <w:p w14:paraId="469B6E09" w14:textId="77777777" w:rsidR="00A261ED" w:rsidRPr="000C0A07" w:rsidRDefault="00A261ED">
      <w:pPr>
        <w:rPr>
          <w:sz w:val="22"/>
          <w:szCs w:val="22"/>
        </w:rPr>
      </w:pPr>
    </w:p>
    <w:p w14:paraId="53D923F0" w14:textId="77777777" w:rsidR="00553815" w:rsidRPr="000C0A07" w:rsidRDefault="00553815" w:rsidP="00553815">
      <w:pPr>
        <w:rPr>
          <w:sz w:val="22"/>
          <w:szCs w:val="22"/>
          <w:lang w:eastAsia="sk-SK"/>
        </w:rPr>
      </w:pPr>
      <w:r w:rsidRPr="000C0A07">
        <w:rPr>
          <w:sz w:val="22"/>
          <w:szCs w:val="22"/>
          <w:lang w:eastAsia="sk-SK"/>
        </w:rPr>
        <w:t> - Vykonanie kontrolnej prehliadky</w:t>
      </w:r>
    </w:p>
    <w:p w14:paraId="4C4491C4" w14:textId="77777777" w:rsidR="00553815" w:rsidRPr="000C0A07" w:rsidRDefault="00553815" w:rsidP="00553815">
      <w:pPr>
        <w:rPr>
          <w:sz w:val="22"/>
          <w:szCs w:val="22"/>
          <w:lang w:eastAsia="sk-SK"/>
        </w:rPr>
      </w:pPr>
      <w:r w:rsidRPr="000C0A07">
        <w:rPr>
          <w:sz w:val="22"/>
          <w:szCs w:val="22"/>
          <w:lang w:eastAsia="sk-SK"/>
        </w:rPr>
        <w:t xml:space="preserve"> - </w:t>
      </w:r>
      <w:r w:rsidR="004921E0" w:rsidRPr="000C0A07">
        <w:rPr>
          <w:sz w:val="22"/>
          <w:szCs w:val="22"/>
          <w:lang w:eastAsia="sk-SK"/>
        </w:rPr>
        <w:t>Určenie príslušnost</w:t>
      </w:r>
      <w:r w:rsidRPr="000C0A07">
        <w:rPr>
          <w:sz w:val="22"/>
          <w:szCs w:val="22"/>
          <w:lang w:eastAsia="sk-SK"/>
        </w:rPr>
        <w:t>i stavebného úradu</w:t>
      </w:r>
      <w:r w:rsidR="00A6057D" w:rsidRPr="000C0A07">
        <w:rPr>
          <w:sz w:val="22"/>
          <w:szCs w:val="22"/>
          <w:lang w:eastAsia="sk-SK"/>
        </w:rPr>
        <w:t xml:space="preserve"> (v prípade rozsiahlej stavby)</w:t>
      </w:r>
    </w:p>
    <w:p w14:paraId="7D98F566" w14:textId="77777777" w:rsidR="00553815" w:rsidRPr="000C0A07" w:rsidRDefault="00553815" w:rsidP="00553815">
      <w:pPr>
        <w:rPr>
          <w:sz w:val="22"/>
          <w:szCs w:val="22"/>
          <w:lang w:eastAsia="sk-SK"/>
        </w:rPr>
      </w:pPr>
      <w:r w:rsidRPr="000C0A07">
        <w:rPr>
          <w:sz w:val="22"/>
          <w:szCs w:val="22"/>
          <w:lang w:eastAsia="sk-SK"/>
        </w:rPr>
        <w:t> - Späťvzatie</w:t>
      </w:r>
    </w:p>
    <w:p w14:paraId="700B4B27" w14:textId="77777777" w:rsidR="00553815" w:rsidRPr="000C0A07" w:rsidRDefault="00553815" w:rsidP="00553815">
      <w:pPr>
        <w:rPr>
          <w:b/>
          <w:sz w:val="22"/>
          <w:szCs w:val="22"/>
        </w:rPr>
      </w:pPr>
      <w:r w:rsidRPr="000C0A07">
        <w:rPr>
          <w:sz w:val="22"/>
          <w:szCs w:val="22"/>
          <w:lang w:eastAsia="sk-SK"/>
        </w:rPr>
        <w:t> - Iná žiadosť</w:t>
      </w:r>
    </w:p>
    <w:p w14:paraId="7C4F162B" w14:textId="77777777" w:rsidR="00324524" w:rsidRPr="000C0A07" w:rsidRDefault="00324524">
      <w:pPr>
        <w:rPr>
          <w:b/>
          <w:sz w:val="22"/>
          <w:szCs w:val="22"/>
        </w:rPr>
      </w:pPr>
    </w:p>
    <w:p w14:paraId="01126B55" w14:textId="77777777" w:rsidR="00324524" w:rsidRPr="000C0A07" w:rsidRDefault="00324524">
      <w:pPr>
        <w:rPr>
          <w:sz w:val="22"/>
          <w:szCs w:val="22"/>
        </w:rPr>
      </w:pPr>
      <w:r w:rsidRPr="000C0A07">
        <w:rPr>
          <w:b/>
          <w:sz w:val="22"/>
          <w:szCs w:val="22"/>
        </w:rPr>
        <w:t>1.</w:t>
      </w:r>
      <w:r w:rsidRPr="000C0A07">
        <w:rPr>
          <w:sz w:val="22"/>
          <w:szCs w:val="22"/>
        </w:rPr>
        <w:t xml:space="preserve"> </w:t>
      </w:r>
      <w:r w:rsidRPr="000C0A07">
        <w:rPr>
          <w:b/>
          <w:sz w:val="22"/>
          <w:szCs w:val="22"/>
        </w:rPr>
        <w:t xml:space="preserve">Meno a priezvisko, resp. názov žiadateľa – ľov </w:t>
      </w:r>
      <w:r w:rsidRPr="000C0A07">
        <w:rPr>
          <w:sz w:val="22"/>
          <w:szCs w:val="22"/>
        </w:rPr>
        <w:t>: ................................................................</w:t>
      </w:r>
    </w:p>
    <w:p w14:paraId="3AAC4B29" w14:textId="77777777" w:rsidR="009C6948" w:rsidRPr="000C0A07" w:rsidRDefault="00324524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Adresa žiadateľa-ľov, kontaktné tel.č.</w:t>
      </w:r>
      <w:r w:rsidR="00A261ED" w:rsidRPr="000C0A07">
        <w:rPr>
          <w:sz w:val="22"/>
          <w:szCs w:val="22"/>
        </w:rPr>
        <w:t xml:space="preserve">, </w:t>
      </w:r>
      <w:r w:rsidR="000C0A07" w:rsidRPr="000C0A07">
        <w:rPr>
          <w:sz w:val="22"/>
          <w:szCs w:val="22"/>
        </w:rPr>
        <w:t>e</w:t>
      </w:r>
      <w:r w:rsidR="00A261ED" w:rsidRPr="000C0A07">
        <w:rPr>
          <w:sz w:val="22"/>
          <w:szCs w:val="22"/>
        </w:rPr>
        <w:t xml:space="preserve"> </w:t>
      </w:r>
      <w:r w:rsidR="00EC4ACA" w:rsidRPr="000C0A07">
        <w:rPr>
          <w:sz w:val="22"/>
          <w:szCs w:val="22"/>
        </w:rPr>
        <w:t>–</w:t>
      </w:r>
      <w:r w:rsidR="00A261ED" w:rsidRPr="000C0A07">
        <w:rPr>
          <w:sz w:val="22"/>
          <w:szCs w:val="22"/>
        </w:rPr>
        <w:t xml:space="preserve"> mail</w:t>
      </w:r>
      <w:r w:rsidR="00EC4ACA" w:rsidRPr="000C0A07">
        <w:rPr>
          <w:sz w:val="22"/>
          <w:szCs w:val="22"/>
        </w:rPr>
        <w:t>, IČO</w:t>
      </w:r>
      <w:r w:rsidRPr="000C0A07">
        <w:rPr>
          <w:sz w:val="22"/>
          <w:szCs w:val="22"/>
        </w:rPr>
        <w:t xml:space="preserve"> : </w:t>
      </w:r>
      <w:r w:rsidR="009C6948" w:rsidRPr="000C0A07">
        <w:rPr>
          <w:sz w:val="22"/>
          <w:szCs w:val="22"/>
        </w:rPr>
        <w:t xml:space="preserve">  </w:t>
      </w:r>
    </w:p>
    <w:p w14:paraId="7ECC2EF8" w14:textId="77777777" w:rsidR="009C6948" w:rsidRPr="000C0A07" w:rsidRDefault="009C6948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  </w:t>
      </w:r>
    </w:p>
    <w:p w14:paraId="7A32EBE8" w14:textId="77777777" w:rsidR="009C6948" w:rsidRPr="000C0A07" w:rsidRDefault="009C6948" w:rsidP="009C6948">
      <w:pPr>
        <w:rPr>
          <w:b/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0E912164" w14:textId="77777777" w:rsidR="009C6948" w:rsidRPr="000C0A07" w:rsidRDefault="009C6948">
      <w:pPr>
        <w:rPr>
          <w:b/>
          <w:sz w:val="22"/>
          <w:szCs w:val="22"/>
        </w:rPr>
      </w:pPr>
    </w:p>
    <w:p w14:paraId="70BAA16A" w14:textId="77777777" w:rsidR="00324524" w:rsidRPr="000C0A07" w:rsidRDefault="00324524" w:rsidP="009F4BE5">
      <w:pPr>
        <w:spacing w:line="360" w:lineRule="auto"/>
        <w:rPr>
          <w:b/>
          <w:sz w:val="22"/>
          <w:szCs w:val="22"/>
        </w:rPr>
      </w:pPr>
      <w:r w:rsidRPr="000C0A07">
        <w:rPr>
          <w:b/>
          <w:sz w:val="22"/>
          <w:szCs w:val="22"/>
        </w:rPr>
        <w:t>2.</w:t>
      </w:r>
      <w:r w:rsidRPr="000C0A07">
        <w:rPr>
          <w:sz w:val="22"/>
          <w:szCs w:val="22"/>
        </w:rPr>
        <w:t xml:space="preserve"> </w:t>
      </w:r>
      <w:r w:rsidRPr="000C0A07">
        <w:rPr>
          <w:b/>
          <w:sz w:val="22"/>
          <w:szCs w:val="22"/>
        </w:rPr>
        <w:t>Údaje o stavbe, ktorej sa zmena dotýka :</w:t>
      </w:r>
    </w:p>
    <w:p w14:paraId="42CF402A" w14:textId="77777777" w:rsidR="00324524" w:rsidRPr="000C0A07" w:rsidRDefault="00324524" w:rsidP="009F4BE5">
      <w:pPr>
        <w:rPr>
          <w:sz w:val="22"/>
          <w:szCs w:val="22"/>
        </w:rPr>
      </w:pPr>
      <w:r w:rsidRPr="000C0A07">
        <w:rPr>
          <w:sz w:val="22"/>
          <w:szCs w:val="22"/>
        </w:rPr>
        <w:t xml:space="preserve">    s</w:t>
      </w:r>
      <w:r w:rsidRPr="000C0A07">
        <w:rPr>
          <w:b/>
          <w:sz w:val="22"/>
          <w:szCs w:val="22"/>
        </w:rPr>
        <w:t xml:space="preserve">tavba </w:t>
      </w:r>
      <w:r w:rsidRPr="000C0A07">
        <w:rPr>
          <w:sz w:val="22"/>
          <w:szCs w:val="22"/>
        </w:rPr>
        <w:t>.............................................................................................................................</w:t>
      </w:r>
      <w:r w:rsidR="00A569F8" w:rsidRPr="000C0A07">
        <w:rPr>
          <w:sz w:val="22"/>
          <w:szCs w:val="22"/>
        </w:rPr>
        <w:t>..</w:t>
      </w:r>
      <w:r w:rsidRPr="000C0A07">
        <w:rPr>
          <w:sz w:val="22"/>
          <w:szCs w:val="22"/>
        </w:rPr>
        <w:t xml:space="preserve">........ </w:t>
      </w:r>
    </w:p>
    <w:p w14:paraId="23DD7163" w14:textId="77777777" w:rsidR="00324524" w:rsidRPr="000C0A07" w:rsidRDefault="00324524" w:rsidP="00E9252F">
      <w:pPr>
        <w:rPr>
          <w:sz w:val="22"/>
          <w:szCs w:val="22"/>
        </w:rPr>
      </w:pPr>
    </w:p>
    <w:p w14:paraId="0153AC8C" w14:textId="77777777" w:rsidR="009F4BE5" w:rsidRPr="000C0A07" w:rsidRDefault="009F4BE5" w:rsidP="009F4BE5">
      <w:pPr>
        <w:spacing w:line="276" w:lineRule="auto"/>
        <w:rPr>
          <w:sz w:val="22"/>
          <w:szCs w:val="22"/>
        </w:rPr>
      </w:pPr>
      <w:r w:rsidRPr="000C0A07">
        <w:rPr>
          <w:b/>
          <w:sz w:val="22"/>
          <w:szCs w:val="22"/>
        </w:rPr>
        <w:t xml:space="preserve">3. Pozemky dotknuté zmenou stavby </w:t>
      </w:r>
      <w:r w:rsidRPr="000C0A07">
        <w:rPr>
          <w:sz w:val="22"/>
          <w:szCs w:val="22"/>
        </w:rPr>
        <w:t>v k.ú. ................................</w:t>
      </w:r>
      <w:r w:rsidR="00D87849" w:rsidRPr="000C0A07">
        <w:rPr>
          <w:sz w:val="22"/>
          <w:szCs w:val="22"/>
        </w:rPr>
        <w:t>..........</w:t>
      </w:r>
      <w:r w:rsidRPr="000C0A07">
        <w:rPr>
          <w:sz w:val="22"/>
          <w:szCs w:val="22"/>
        </w:rPr>
        <w:t>..........</w:t>
      </w:r>
    </w:p>
    <w:p w14:paraId="020F3893" w14:textId="77777777" w:rsidR="009F4BE5" w:rsidRPr="000C0A07" w:rsidRDefault="009F4BE5" w:rsidP="009F4BE5">
      <w:pPr>
        <w:spacing w:line="276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parc. č. KN ............. kultúra ................vlastník  ......................... adresa ................................ </w:t>
      </w:r>
    </w:p>
    <w:p w14:paraId="1CFA1E59" w14:textId="77777777" w:rsidR="009F4BE5" w:rsidRPr="000C0A07" w:rsidRDefault="009F4BE5" w:rsidP="009F4BE5">
      <w:pPr>
        <w:spacing w:line="276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parc. č. KN ............. kultúra ................vlastník  ......................... adresa ................................   </w:t>
      </w:r>
    </w:p>
    <w:p w14:paraId="426AEB1F" w14:textId="77777777" w:rsidR="00324524" w:rsidRPr="000C0A07" w:rsidRDefault="009F4BE5" w:rsidP="000C0A07">
      <w:pPr>
        <w:spacing w:line="276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</w:t>
      </w:r>
    </w:p>
    <w:p w14:paraId="1ACAEAF4" w14:textId="77777777" w:rsidR="00324524" w:rsidRPr="000C0A07" w:rsidRDefault="009F4BE5" w:rsidP="009C6948">
      <w:pPr>
        <w:spacing w:line="360" w:lineRule="auto"/>
        <w:rPr>
          <w:sz w:val="22"/>
          <w:szCs w:val="22"/>
        </w:rPr>
      </w:pPr>
      <w:r w:rsidRPr="000C0A07">
        <w:rPr>
          <w:b/>
          <w:sz w:val="22"/>
          <w:szCs w:val="22"/>
        </w:rPr>
        <w:t>4</w:t>
      </w:r>
      <w:r w:rsidR="00324524" w:rsidRPr="000C0A07">
        <w:rPr>
          <w:b/>
          <w:sz w:val="22"/>
          <w:szCs w:val="22"/>
        </w:rPr>
        <w:t>.</w:t>
      </w:r>
      <w:r w:rsidR="00324524" w:rsidRPr="000C0A07">
        <w:rPr>
          <w:sz w:val="22"/>
          <w:szCs w:val="22"/>
        </w:rPr>
        <w:t xml:space="preserve"> </w:t>
      </w:r>
      <w:r w:rsidR="009C6948" w:rsidRPr="000C0A07">
        <w:rPr>
          <w:b/>
          <w:sz w:val="22"/>
          <w:szCs w:val="22"/>
        </w:rPr>
        <w:t>Text žiadosti</w:t>
      </w:r>
      <w:r w:rsidR="00324524" w:rsidRPr="000C0A07">
        <w:rPr>
          <w:b/>
          <w:sz w:val="22"/>
          <w:szCs w:val="22"/>
        </w:rPr>
        <w:t xml:space="preserve"> : </w:t>
      </w:r>
      <w:r w:rsidR="00324524" w:rsidRPr="000C0A07">
        <w:rPr>
          <w:sz w:val="22"/>
          <w:szCs w:val="22"/>
        </w:rPr>
        <w:t>...................................</w:t>
      </w:r>
      <w:r w:rsidR="009C6948" w:rsidRPr="000C0A07">
        <w:rPr>
          <w:sz w:val="22"/>
          <w:szCs w:val="22"/>
        </w:rPr>
        <w:t>........................</w:t>
      </w:r>
      <w:r w:rsidR="00324524" w:rsidRPr="000C0A07">
        <w:rPr>
          <w:sz w:val="22"/>
          <w:szCs w:val="22"/>
        </w:rPr>
        <w:t>..............................................................</w:t>
      </w:r>
    </w:p>
    <w:p w14:paraId="75A456F9" w14:textId="77777777" w:rsidR="00324524" w:rsidRPr="000C0A07" w:rsidRDefault="00324524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</w:t>
      </w:r>
      <w:r w:rsidR="00553815" w:rsidRPr="000C0A07">
        <w:rPr>
          <w:sz w:val="22"/>
          <w:szCs w:val="22"/>
        </w:rPr>
        <w:t>.</w:t>
      </w:r>
      <w:r w:rsidRPr="000C0A07">
        <w:rPr>
          <w:sz w:val="22"/>
          <w:szCs w:val="22"/>
        </w:rPr>
        <w:t xml:space="preserve">.................   </w:t>
      </w:r>
    </w:p>
    <w:p w14:paraId="3CA98179" w14:textId="77777777" w:rsidR="00324524" w:rsidRPr="000C0A07" w:rsidRDefault="00324524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4DD8D1E7" w14:textId="77777777" w:rsidR="009C6948" w:rsidRPr="000C0A07" w:rsidRDefault="009C6948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</w:t>
      </w:r>
      <w:r w:rsidR="00324524" w:rsidRPr="000C0A07">
        <w:rPr>
          <w:sz w:val="22"/>
          <w:szCs w:val="22"/>
        </w:rPr>
        <w:t xml:space="preserve"> </w:t>
      </w:r>
      <w:r w:rsidRPr="000C0A07">
        <w:rPr>
          <w:sz w:val="22"/>
          <w:szCs w:val="22"/>
        </w:rPr>
        <w:t xml:space="preserve">...................................................................................................................................................   </w:t>
      </w:r>
    </w:p>
    <w:p w14:paraId="11F967AF" w14:textId="77777777" w:rsidR="009C6948" w:rsidRPr="000C0A07" w:rsidRDefault="009C6948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280B531B" w14:textId="77777777" w:rsidR="009C6948" w:rsidRPr="000C0A07" w:rsidRDefault="009C6948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   </w:t>
      </w:r>
    </w:p>
    <w:p w14:paraId="558004EE" w14:textId="77777777" w:rsidR="00324524" w:rsidRPr="000C0A07" w:rsidRDefault="009C6948" w:rsidP="009C6948">
      <w:pPr>
        <w:spacing w:line="360" w:lineRule="auto"/>
        <w:rPr>
          <w:sz w:val="22"/>
          <w:szCs w:val="22"/>
        </w:rPr>
      </w:pPr>
      <w:r w:rsidRPr="000C0A07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</w:t>
      </w:r>
    </w:p>
    <w:p w14:paraId="2B49FB4C" w14:textId="77777777" w:rsidR="00324524" w:rsidRPr="000C0A07" w:rsidRDefault="00324524">
      <w:pPr>
        <w:rPr>
          <w:i/>
          <w:sz w:val="22"/>
          <w:szCs w:val="22"/>
        </w:rPr>
      </w:pPr>
    </w:p>
    <w:p w14:paraId="503A6E79" w14:textId="77777777" w:rsidR="00324524" w:rsidRPr="000C0A07" w:rsidRDefault="00324524">
      <w:pPr>
        <w:rPr>
          <w:b/>
          <w:sz w:val="22"/>
          <w:szCs w:val="22"/>
        </w:rPr>
      </w:pPr>
      <w:r w:rsidRPr="000C0A07">
        <w:rPr>
          <w:b/>
          <w:sz w:val="22"/>
          <w:szCs w:val="22"/>
        </w:rPr>
        <w:t xml:space="preserve">Svojimi podpismi potvrdzujeme hodnovernosť uvedených údajov  a to, že súhlasíme s použitím našich osobných údajov v písomnostiach stavebného konania tejto stavby.  </w:t>
      </w:r>
    </w:p>
    <w:p w14:paraId="6CACE5F4" w14:textId="77777777" w:rsidR="00324524" w:rsidRPr="000C0A07" w:rsidRDefault="00324524">
      <w:pPr>
        <w:rPr>
          <w:sz w:val="22"/>
          <w:szCs w:val="22"/>
        </w:rPr>
      </w:pPr>
    </w:p>
    <w:p w14:paraId="3FFEC537" w14:textId="77777777" w:rsidR="000C0A07" w:rsidRPr="000C0A07" w:rsidRDefault="000C0A07" w:rsidP="00D36A18">
      <w:pPr>
        <w:jc w:val="both"/>
        <w:rPr>
          <w:sz w:val="22"/>
          <w:szCs w:val="22"/>
        </w:rPr>
      </w:pPr>
    </w:p>
    <w:p w14:paraId="2BE0A753" w14:textId="77777777" w:rsidR="000C0A07" w:rsidRPr="000C0A07" w:rsidRDefault="000C0A07" w:rsidP="00D36A18">
      <w:pPr>
        <w:jc w:val="both"/>
        <w:rPr>
          <w:sz w:val="22"/>
          <w:szCs w:val="22"/>
        </w:rPr>
      </w:pPr>
      <w:r w:rsidRPr="000C0A07">
        <w:rPr>
          <w:sz w:val="22"/>
          <w:szCs w:val="22"/>
        </w:rPr>
        <w:t xml:space="preserve">         </w:t>
      </w:r>
    </w:p>
    <w:p w14:paraId="647FD48C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V ...................................... dňa .......................  </w:t>
      </w:r>
    </w:p>
    <w:p w14:paraId="1709DDF2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</w:t>
      </w:r>
    </w:p>
    <w:p w14:paraId="709453A5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                                  ....................................................................</w:t>
      </w:r>
    </w:p>
    <w:p w14:paraId="0559CCC4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</w:t>
      </w:r>
      <w:r w:rsidRPr="000C0A07">
        <w:rPr>
          <w:bCs/>
          <w:sz w:val="22"/>
          <w:szCs w:val="22"/>
        </w:rPr>
        <w:tab/>
      </w:r>
      <w:r w:rsidRPr="000C0A07">
        <w:rPr>
          <w:bCs/>
          <w:sz w:val="22"/>
          <w:szCs w:val="22"/>
        </w:rPr>
        <w:tab/>
      </w:r>
      <w:r w:rsidRPr="000C0A07">
        <w:rPr>
          <w:bCs/>
          <w:sz w:val="22"/>
          <w:szCs w:val="22"/>
        </w:rPr>
        <w:tab/>
        <w:t xml:space="preserve">                   podpis navrhovateľa</w:t>
      </w:r>
    </w:p>
    <w:p w14:paraId="61113D5D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        </w:t>
      </w:r>
      <w:r w:rsidRPr="000C0A07">
        <w:rPr>
          <w:bCs/>
          <w:sz w:val="22"/>
          <w:szCs w:val="22"/>
        </w:rPr>
        <w:tab/>
        <w:t xml:space="preserve">                     (u právnických osôb odtlačok pečiatky,</w:t>
      </w:r>
    </w:p>
    <w:p w14:paraId="6D6C0188" w14:textId="77777777" w:rsidR="000C0A07" w:rsidRPr="000C0A07" w:rsidRDefault="000C0A07" w:rsidP="000C0A07">
      <w:pPr>
        <w:rPr>
          <w:bCs/>
          <w:sz w:val="22"/>
          <w:szCs w:val="22"/>
        </w:rPr>
      </w:pPr>
      <w:r w:rsidRPr="000C0A07">
        <w:rPr>
          <w:bCs/>
          <w:sz w:val="22"/>
          <w:szCs w:val="22"/>
        </w:rPr>
        <w:t xml:space="preserve">                                                                            meno a priezvisko, funkcia a podpis oprávnenej osoby)</w:t>
      </w:r>
    </w:p>
    <w:p w14:paraId="6383BC0F" w14:textId="77777777" w:rsidR="00324524" w:rsidRPr="000C0A07" w:rsidRDefault="00324524">
      <w:pPr>
        <w:rPr>
          <w:sz w:val="22"/>
          <w:szCs w:val="22"/>
        </w:rPr>
      </w:pPr>
    </w:p>
    <w:p w14:paraId="4FD27CD1" w14:textId="77777777" w:rsidR="004F30E1" w:rsidRPr="00FB774B" w:rsidRDefault="00A261ED" w:rsidP="00A261ED">
      <w:r w:rsidRPr="00FB774B">
        <w:t xml:space="preserve">                                                    </w:t>
      </w:r>
      <w:r w:rsidR="009F4BE5" w:rsidRPr="00FB774B">
        <w:t xml:space="preserve">                               </w:t>
      </w:r>
      <w:r w:rsidR="004F30E1" w:rsidRPr="00FB774B">
        <w:t xml:space="preserve"> </w:t>
      </w:r>
    </w:p>
    <w:p w14:paraId="590B30F2" w14:textId="77777777" w:rsidR="00A532C3" w:rsidRPr="00FB774B" w:rsidRDefault="00A532C3" w:rsidP="00A532C3">
      <w:pPr>
        <w:rPr>
          <w:b/>
        </w:rPr>
      </w:pPr>
      <w:r w:rsidRPr="00FB774B">
        <w:rPr>
          <w:b/>
        </w:rPr>
        <w:t xml:space="preserve">Kontakt : č. tel............................................... </w:t>
      </w:r>
    </w:p>
    <w:p w14:paraId="1D6197A5" w14:textId="77777777" w:rsidR="00A532C3" w:rsidRPr="00FB774B" w:rsidRDefault="00A532C3" w:rsidP="00A532C3">
      <w:pPr>
        <w:rPr>
          <w:b/>
        </w:rPr>
      </w:pPr>
      <w:r w:rsidRPr="00FB774B">
        <w:rPr>
          <w:b/>
        </w:rPr>
        <w:t xml:space="preserve">                  e-mail ...........................................</w:t>
      </w:r>
    </w:p>
    <w:sectPr w:rsidR="00A532C3" w:rsidRPr="00FB774B" w:rsidSect="00CC0DF7">
      <w:footerReference w:type="default" r:id="rId7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0764" w14:textId="77777777" w:rsidR="00755BA4" w:rsidRDefault="00755BA4" w:rsidP="00CC0DF7">
      <w:r>
        <w:separator/>
      </w:r>
    </w:p>
  </w:endnote>
  <w:endnote w:type="continuationSeparator" w:id="0">
    <w:p w14:paraId="51277A16" w14:textId="77777777" w:rsidR="00755BA4" w:rsidRDefault="00755BA4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358B" w14:textId="77777777"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6425E">
      <w:rPr>
        <w:noProof/>
      </w:rPr>
      <w:t>- 1 -</w:t>
    </w:r>
    <w:r>
      <w:fldChar w:fldCharType="end"/>
    </w:r>
  </w:p>
  <w:p w14:paraId="4C7B06F0" w14:textId="77777777"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5D53" w14:textId="77777777" w:rsidR="00755BA4" w:rsidRDefault="00755BA4" w:rsidP="00CC0DF7">
      <w:r>
        <w:separator/>
      </w:r>
    </w:p>
  </w:footnote>
  <w:footnote w:type="continuationSeparator" w:id="0">
    <w:p w14:paraId="0400C527" w14:textId="77777777" w:rsidR="00755BA4" w:rsidRDefault="00755BA4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351175">
    <w:abstractNumId w:val="0"/>
  </w:num>
  <w:num w:numId="2" w16cid:durableId="1658993937">
    <w:abstractNumId w:val="1"/>
  </w:num>
  <w:num w:numId="3" w16cid:durableId="1797522462">
    <w:abstractNumId w:val="2"/>
  </w:num>
  <w:num w:numId="4" w16cid:durableId="106508724">
    <w:abstractNumId w:val="3"/>
  </w:num>
  <w:num w:numId="5" w16cid:durableId="6457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BA0"/>
    <w:rsid w:val="00027CAE"/>
    <w:rsid w:val="00090405"/>
    <w:rsid w:val="000C0A07"/>
    <w:rsid w:val="001C7BA0"/>
    <w:rsid w:val="0023764B"/>
    <w:rsid w:val="002E6AB8"/>
    <w:rsid w:val="00324524"/>
    <w:rsid w:val="00390842"/>
    <w:rsid w:val="004921E0"/>
    <w:rsid w:val="004F30E1"/>
    <w:rsid w:val="00553815"/>
    <w:rsid w:val="00594DCF"/>
    <w:rsid w:val="00655894"/>
    <w:rsid w:val="00755BA4"/>
    <w:rsid w:val="00780C90"/>
    <w:rsid w:val="00897B34"/>
    <w:rsid w:val="009C6948"/>
    <w:rsid w:val="009F4BE5"/>
    <w:rsid w:val="00A0773B"/>
    <w:rsid w:val="00A261ED"/>
    <w:rsid w:val="00A526C9"/>
    <w:rsid w:val="00A532C3"/>
    <w:rsid w:val="00A569F8"/>
    <w:rsid w:val="00A6057D"/>
    <w:rsid w:val="00A63CA6"/>
    <w:rsid w:val="00AB0861"/>
    <w:rsid w:val="00B6425E"/>
    <w:rsid w:val="00C01E6F"/>
    <w:rsid w:val="00C82C54"/>
    <w:rsid w:val="00C842FD"/>
    <w:rsid w:val="00CB0E30"/>
    <w:rsid w:val="00CC0DF7"/>
    <w:rsid w:val="00D15EFD"/>
    <w:rsid w:val="00D33833"/>
    <w:rsid w:val="00D36A18"/>
    <w:rsid w:val="00D87849"/>
    <w:rsid w:val="00E6361F"/>
    <w:rsid w:val="00E9252F"/>
    <w:rsid w:val="00E95A79"/>
    <w:rsid w:val="00EC4ACA"/>
    <w:rsid w:val="00F21318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F24"/>
  <w15:chartTrackingRefBased/>
  <w15:docId w15:val="{0C257C9E-024E-4210-97AE-27063FA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Lenka Gregorová</cp:lastModifiedBy>
  <cp:revision>9</cp:revision>
  <cp:lastPrinted>2025-03-26T12:36:00Z</cp:lastPrinted>
  <dcterms:created xsi:type="dcterms:W3CDTF">2025-03-26T14:04:00Z</dcterms:created>
  <dcterms:modified xsi:type="dcterms:W3CDTF">2025-08-12T16:06:00Z</dcterms:modified>
</cp:coreProperties>
</file>