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4BA0" w14:textId="3EBE8CCF" w:rsidR="00E0629C" w:rsidRPr="00DD67AD" w:rsidRDefault="00E010AC" w:rsidP="00E010AC">
      <w:pPr>
        <w:jc w:val="center"/>
        <w:rPr>
          <w:b/>
          <w:sz w:val="28"/>
          <w:szCs w:val="28"/>
        </w:rPr>
      </w:pPr>
      <w:r w:rsidRPr="00DD67AD">
        <w:rPr>
          <w:b/>
          <w:sz w:val="28"/>
          <w:szCs w:val="28"/>
        </w:rPr>
        <w:t xml:space="preserve">Ohlásenie </w:t>
      </w:r>
      <w:r w:rsidR="00E0629C" w:rsidRPr="00DD67AD">
        <w:rPr>
          <w:b/>
          <w:sz w:val="28"/>
          <w:szCs w:val="28"/>
        </w:rPr>
        <w:t>odstráneni</w:t>
      </w:r>
      <w:r w:rsidRPr="00DD67AD">
        <w:rPr>
          <w:b/>
          <w:sz w:val="28"/>
          <w:szCs w:val="28"/>
        </w:rPr>
        <w:t>a</w:t>
      </w:r>
      <w:r w:rsidR="00E0629C" w:rsidRPr="00DD67AD">
        <w:rPr>
          <w:b/>
          <w:sz w:val="28"/>
          <w:szCs w:val="28"/>
        </w:rPr>
        <w:t xml:space="preserve"> stavby</w:t>
      </w:r>
      <w:r w:rsidRPr="00DD67AD">
        <w:rPr>
          <w:b/>
          <w:sz w:val="28"/>
          <w:szCs w:val="28"/>
        </w:rPr>
        <w:t xml:space="preserve"> </w:t>
      </w:r>
      <w:r w:rsidRPr="00DD67AD">
        <w:rPr>
          <w:b/>
          <w:bCs/>
          <w:sz w:val="28"/>
          <w:szCs w:val="28"/>
          <w:lang w:eastAsia="sk-SK"/>
        </w:rPr>
        <w:t xml:space="preserve">zhotovenej na základe ohlásenia, informačnej konštrukcie alebo zmontovaného výrobku podľa § 63 ods. 11 a odstránenia nepovolenej informačnej konštrukcie podľa § 64 ods. 3 </w:t>
      </w:r>
      <w:r w:rsidR="008064FA">
        <w:rPr>
          <w:b/>
          <w:bCs/>
          <w:sz w:val="28"/>
          <w:szCs w:val="28"/>
          <w:lang w:eastAsia="sk-SK"/>
        </w:rPr>
        <w:br/>
      </w:r>
      <w:r w:rsidR="00E0629C" w:rsidRPr="00DD67AD">
        <w:rPr>
          <w:b/>
          <w:sz w:val="28"/>
          <w:szCs w:val="28"/>
        </w:rPr>
        <w:t>zákona</w:t>
      </w:r>
      <w:r w:rsidR="005B46C2" w:rsidRPr="00DD67AD">
        <w:rPr>
          <w:b/>
          <w:sz w:val="28"/>
          <w:szCs w:val="28"/>
        </w:rPr>
        <w:t xml:space="preserve"> č. </w:t>
      </w:r>
      <w:r w:rsidR="005562BD" w:rsidRPr="00DD67AD">
        <w:rPr>
          <w:b/>
          <w:sz w:val="28"/>
          <w:szCs w:val="28"/>
        </w:rPr>
        <w:t>25/2025</w:t>
      </w:r>
      <w:r w:rsidR="005B46C2" w:rsidRPr="00DD67AD">
        <w:rPr>
          <w:b/>
          <w:sz w:val="28"/>
          <w:szCs w:val="28"/>
        </w:rPr>
        <w:t xml:space="preserve"> </w:t>
      </w:r>
      <w:proofErr w:type="spellStart"/>
      <w:r w:rsidR="005B46C2" w:rsidRPr="00DD67AD">
        <w:rPr>
          <w:b/>
          <w:sz w:val="28"/>
          <w:szCs w:val="28"/>
        </w:rPr>
        <w:t>Z</w:t>
      </w:r>
      <w:r w:rsidR="005562BD" w:rsidRPr="00DD67AD">
        <w:rPr>
          <w:b/>
          <w:sz w:val="28"/>
          <w:szCs w:val="28"/>
        </w:rPr>
        <w:t>.z</w:t>
      </w:r>
      <w:proofErr w:type="spellEnd"/>
      <w:r w:rsidR="005562BD" w:rsidRPr="00DD67AD">
        <w:rPr>
          <w:b/>
          <w:sz w:val="28"/>
          <w:szCs w:val="28"/>
        </w:rPr>
        <w:t>.</w:t>
      </w:r>
    </w:p>
    <w:p w14:paraId="17512DF1" w14:textId="77777777" w:rsidR="00E010AC" w:rsidRDefault="00E010AC" w:rsidP="00BF3742">
      <w:pPr>
        <w:pStyle w:val="Zkladntext0"/>
      </w:pPr>
    </w:p>
    <w:p w14:paraId="205C30D9" w14:textId="77777777" w:rsidR="006B3A10" w:rsidRPr="006B3A10" w:rsidRDefault="006B3A10" w:rsidP="006B3A10">
      <w:pPr>
        <w:pStyle w:val="Zkladntext0"/>
        <w:rPr>
          <w:b/>
          <w:bCs/>
        </w:rPr>
      </w:pPr>
    </w:p>
    <w:p w14:paraId="6CE2703C" w14:textId="40600577" w:rsidR="008064FA" w:rsidRDefault="008064FA" w:rsidP="008064FA">
      <w:pPr>
        <w:pStyle w:val="Hlavika"/>
        <w:ind w:firstLine="4111"/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Obec Mikušovce</w:t>
      </w:r>
    </w:p>
    <w:p w14:paraId="45F89B6B" w14:textId="6F03F4B6" w:rsidR="008064FA" w:rsidRDefault="008064FA" w:rsidP="008064FA">
      <w:pPr>
        <w:pStyle w:val="Hlavika"/>
        <w:ind w:firstLine="411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Stavebný úrad Mikušovce</w:t>
      </w:r>
    </w:p>
    <w:p w14:paraId="1CB50831" w14:textId="6D6F27D1" w:rsidR="006B3A10" w:rsidRPr="006B3A10" w:rsidRDefault="008064FA" w:rsidP="008064FA">
      <w:pPr>
        <w:pStyle w:val="Zkladntext0"/>
        <w:ind w:firstLine="4253"/>
        <w:rPr>
          <w:sz w:val="22"/>
          <w:szCs w:val="22"/>
        </w:rPr>
      </w:pPr>
      <w:r>
        <w:rPr>
          <w:b/>
          <w:bCs/>
          <w:sz w:val="22"/>
          <w:szCs w:val="22"/>
        </w:rPr>
        <w:t>018 57  Mikušovce 22</w:t>
      </w:r>
    </w:p>
    <w:p w14:paraId="6807FE10" w14:textId="77777777" w:rsidR="00E010AC" w:rsidRDefault="00E010AC" w:rsidP="005562BD">
      <w:pPr>
        <w:pStyle w:val="Zkladntext0"/>
        <w:jc w:val="right"/>
        <w:rPr>
          <w:b/>
          <w:szCs w:val="24"/>
        </w:rPr>
      </w:pPr>
    </w:p>
    <w:p w14:paraId="15AAA9D8" w14:textId="77777777" w:rsidR="005562BD" w:rsidRDefault="005562BD" w:rsidP="005562BD">
      <w:pPr>
        <w:spacing w:line="360" w:lineRule="auto"/>
        <w:jc w:val="both"/>
        <w:rPr>
          <w:rFonts w:eastAsia="Calibri"/>
          <w:sz w:val="23"/>
          <w:szCs w:val="23"/>
          <w:lang w:eastAsia="en-US"/>
        </w:rPr>
      </w:pPr>
      <w:r>
        <w:rPr>
          <w:rFonts w:ascii="Symbol" w:eastAsia="Calibri" w:hAnsi="Symbol" w:cs="Symbol"/>
          <w:sz w:val="23"/>
          <w:szCs w:val="23"/>
          <w:lang w:eastAsia="en-US"/>
        </w:rPr>
        <w:t></w:t>
      </w:r>
      <w:r>
        <w:rPr>
          <w:rFonts w:eastAsia="Calibri"/>
          <w:sz w:val="23"/>
          <w:szCs w:val="23"/>
          <w:lang w:eastAsia="en-US"/>
        </w:rPr>
        <w:t xml:space="preserve"> - </w:t>
      </w:r>
      <w:r w:rsidRPr="00BD1F3A">
        <w:rPr>
          <w:sz w:val="24"/>
          <w:szCs w:val="24"/>
          <w:lang w:eastAsia="sk-SK"/>
        </w:rPr>
        <w:t xml:space="preserve">Stavba zhotovená na základe ohlásenia podľa § 63 ods. 11 </w:t>
      </w:r>
      <w:r>
        <w:rPr>
          <w:sz w:val="24"/>
          <w:szCs w:val="24"/>
          <w:lang w:eastAsia="sk-SK"/>
        </w:rPr>
        <w:t xml:space="preserve">Stavebného </w:t>
      </w:r>
      <w:r w:rsidRPr="00BD1F3A">
        <w:rPr>
          <w:sz w:val="24"/>
          <w:szCs w:val="24"/>
          <w:lang w:eastAsia="sk-SK"/>
        </w:rPr>
        <w:t>zákona</w:t>
      </w:r>
    </w:p>
    <w:p w14:paraId="4F428AE0" w14:textId="77777777" w:rsidR="00E0629C" w:rsidRDefault="005562BD" w:rsidP="005562BD">
      <w:pPr>
        <w:spacing w:line="360" w:lineRule="auto"/>
        <w:rPr>
          <w:rFonts w:eastAsia="Calibri"/>
          <w:sz w:val="23"/>
          <w:szCs w:val="23"/>
          <w:lang w:eastAsia="en-US"/>
        </w:rPr>
      </w:pPr>
      <w:r>
        <w:rPr>
          <w:rFonts w:ascii="Symbol" w:eastAsia="Calibri" w:hAnsi="Symbol" w:cs="Symbol"/>
          <w:sz w:val="23"/>
          <w:szCs w:val="23"/>
          <w:lang w:eastAsia="en-US"/>
        </w:rPr>
        <w:t></w:t>
      </w:r>
      <w:r>
        <w:rPr>
          <w:rFonts w:eastAsia="Calibri"/>
          <w:sz w:val="23"/>
          <w:szCs w:val="23"/>
          <w:lang w:eastAsia="en-US"/>
        </w:rPr>
        <w:t xml:space="preserve"> - </w:t>
      </w:r>
      <w:r w:rsidRPr="00BD1F3A">
        <w:rPr>
          <w:sz w:val="24"/>
          <w:szCs w:val="24"/>
          <w:lang w:eastAsia="sk-SK"/>
        </w:rPr>
        <w:t xml:space="preserve">Zmontovaný výrobok podľa § 63 ods. 11 </w:t>
      </w:r>
      <w:r>
        <w:rPr>
          <w:sz w:val="24"/>
          <w:szCs w:val="24"/>
          <w:lang w:eastAsia="sk-SK"/>
        </w:rPr>
        <w:t xml:space="preserve">Stavebného </w:t>
      </w:r>
      <w:r w:rsidRPr="00BD1F3A">
        <w:rPr>
          <w:sz w:val="24"/>
          <w:szCs w:val="24"/>
          <w:lang w:eastAsia="sk-SK"/>
        </w:rPr>
        <w:t>zákona</w:t>
      </w:r>
    </w:p>
    <w:p w14:paraId="46D6912F" w14:textId="77777777" w:rsidR="005562BD" w:rsidRDefault="005562BD" w:rsidP="005562BD">
      <w:pPr>
        <w:spacing w:line="360" w:lineRule="auto"/>
        <w:jc w:val="both"/>
        <w:rPr>
          <w:rFonts w:eastAsia="Calibri"/>
          <w:sz w:val="23"/>
          <w:szCs w:val="23"/>
          <w:lang w:eastAsia="en-US"/>
        </w:rPr>
      </w:pPr>
      <w:r>
        <w:rPr>
          <w:rFonts w:ascii="Symbol" w:eastAsia="Calibri" w:hAnsi="Symbol" w:cs="Symbol"/>
          <w:sz w:val="23"/>
          <w:szCs w:val="23"/>
          <w:lang w:eastAsia="en-US"/>
        </w:rPr>
        <w:t></w:t>
      </w:r>
      <w:r>
        <w:rPr>
          <w:rFonts w:eastAsia="Calibri"/>
          <w:sz w:val="23"/>
          <w:szCs w:val="23"/>
          <w:lang w:eastAsia="en-US"/>
        </w:rPr>
        <w:t xml:space="preserve"> - </w:t>
      </w:r>
      <w:r w:rsidRPr="00BD1F3A">
        <w:rPr>
          <w:sz w:val="24"/>
          <w:szCs w:val="24"/>
          <w:lang w:eastAsia="sk-SK"/>
        </w:rPr>
        <w:t xml:space="preserve">Informačná konštrukcia podľa § 63 ods. 11 </w:t>
      </w:r>
      <w:r>
        <w:rPr>
          <w:sz w:val="24"/>
          <w:szCs w:val="24"/>
          <w:lang w:eastAsia="sk-SK"/>
        </w:rPr>
        <w:t xml:space="preserve">Stavebného </w:t>
      </w:r>
      <w:r w:rsidRPr="00BD1F3A">
        <w:rPr>
          <w:sz w:val="24"/>
          <w:szCs w:val="24"/>
          <w:lang w:eastAsia="sk-SK"/>
        </w:rPr>
        <w:t>zákona</w:t>
      </w:r>
    </w:p>
    <w:p w14:paraId="308CA1CD" w14:textId="77777777" w:rsidR="005562BD" w:rsidRDefault="005562BD" w:rsidP="005562BD">
      <w:pPr>
        <w:rPr>
          <w:b/>
          <w:sz w:val="28"/>
          <w:szCs w:val="28"/>
        </w:rPr>
      </w:pPr>
      <w:r>
        <w:rPr>
          <w:rFonts w:ascii="Symbol" w:eastAsia="Calibri" w:hAnsi="Symbol" w:cs="Symbol"/>
          <w:sz w:val="23"/>
          <w:szCs w:val="23"/>
          <w:lang w:eastAsia="en-US"/>
        </w:rPr>
        <w:t></w:t>
      </w:r>
      <w:r>
        <w:rPr>
          <w:rFonts w:eastAsia="Calibri"/>
          <w:sz w:val="23"/>
          <w:szCs w:val="23"/>
          <w:lang w:eastAsia="en-US"/>
        </w:rPr>
        <w:t xml:space="preserve"> - </w:t>
      </w:r>
      <w:r w:rsidRPr="00BD1F3A">
        <w:rPr>
          <w:sz w:val="24"/>
          <w:szCs w:val="24"/>
          <w:lang w:eastAsia="sk-SK"/>
        </w:rPr>
        <w:t xml:space="preserve">Nepovolená informačná konštrukcia podľa § 64 ods. 2 </w:t>
      </w:r>
      <w:r>
        <w:rPr>
          <w:sz w:val="24"/>
          <w:szCs w:val="24"/>
          <w:lang w:eastAsia="sk-SK"/>
        </w:rPr>
        <w:t xml:space="preserve">Stavebného </w:t>
      </w:r>
      <w:r w:rsidRPr="00BD1F3A">
        <w:rPr>
          <w:sz w:val="24"/>
          <w:szCs w:val="24"/>
          <w:lang w:eastAsia="sk-SK"/>
        </w:rPr>
        <w:t>zákona</w:t>
      </w:r>
    </w:p>
    <w:p w14:paraId="1E27F444" w14:textId="77777777" w:rsidR="00E0629C" w:rsidRDefault="00E0629C">
      <w:pPr>
        <w:rPr>
          <w:b/>
          <w:sz w:val="24"/>
          <w:szCs w:val="24"/>
        </w:rPr>
      </w:pPr>
    </w:p>
    <w:p w14:paraId="7DD2906B" w14:textId="77777777" w:rsidR="005562BD" w:rsidRDefault="005562BD">
      <w:pPr>
        <w:rPr>
          <w:b/>
          <w:sz w:val="24"/>
          <w:szCs w:val="24"/>
        </w:rPr>
      </w:pPr>
    </w:p>
    <w:p w14:paraId="11FB5029" w14:textId="77777777" w:rsidR="00E0629C" w:rsidRDefault="00E0629C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- </w:t>
      </w:r>
      <w:proofErr w:type="spellStart"/>
      <w:r>
        <w:rPr>
          <w:b/>
          <w:sz w:val="24"/>
          <w:szCs w:val="24"/>
        </w:rPr>
        <w:t>ľov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: ............................................................. </w:t>
      </w:r>
    </w:p>
    <w:p w14:paraId="713EEEF6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Adresa žiadateľa-</w:t>
      </w:r>
      <w:proofErr w:type="spellStart"/>
      <w:r>
        <w:rPr>
          <w:sz w:val="24"/>
          <w:szCs w:val="24"/>
        </w:rPr>
        <w:t>ľov</w:t>
      </w:r>
      <w:proofErr w:type="spellEnd"/>
      <w:r>
        <w:rPr>
          <w:sz w:val="24"/>
          <w:szCs w:val="24"/>
        </w:rPr>
        <w:t xml:space="preserve">, (kontaktné </w:t>
      </w:r>
      <w:proofErr w:type="spellStart"/>
      <w:r>
        <w:rPr>
          <w:sz w:val="24"/>
          <w:szCs w:val="24"/>
        </w:rPr>
        <w:t>tel.č</w:t>
      </w:r>
      <w:proofErr w:type="spellEnd"/>
      <w:r>
        <w:rPr>
          <w:sz w:val="24"/>
          <w:szCs w:val="24"/>
        </w:rPr>
        <w:t>.</w:t>
      </w:r>
      <w:r w:rsidR="005B46C2">
        <w:rPr>
          <w:sz w:val="24"/>
          <w:szCs w:val="24"/>
        </w:rPr>
        <w:t>, E-mail</w:t>
      </w:r>
      <w:r>
        <w:rPr>
          <w:sz w:val="24"/>
          <w:szCs w:val="24"/>
        </w:rPr>
        <w:t>): .............................................................................</w:t>
      </w:r>
      <w:r w:rsidR="005B46C2">
        <w:rPr>
          <w:sz w:val="24"/>
          <w:szCs w:val="24"/>
        </w:rPr>
        <w:t>.........................................................................</w:t>
      </w:r>
    </w:p>
    <w:p w14:paraId="16624ACE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Obchodné meno, sídlo, IČO:  …...........................................................................................</w:t>
      </w:r>
    </w:p>
    <w:p w14:paraId="53DC88FE" w14:textId="77777777" w:rsidR="00E0629C" w:rsidRDefault="00E0629C"/>
    <w:p w14:paraId="4E804F0A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vlastníka – kov stavby </w:t>
      </w:r>
      <w:r>
        <w:rPr>
          <w:sz w:val="24"/>
          <w:szCs w:val="24"/>
        </w:rPr>
        <w:t xml:space="preserve">: .................................................. </w:t>
      </w:r>
    </w:p>
    <w:p w14:paraId="2B651983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Adresa vlastníka, kontaktné tel. č. : .........................................................................................</w:t>
      </w:r>
    </w:p>
    <w:p w14:paraId="60907920" w14:textId="77777777" w:rsidR="00E0629C" w:rsidRDefault="00E0629C">
      <w:pPr>
        <w:rPr>
          <w:sz w:val="24"/>
          <w:szCs w:val="24"/>
        </w:rPr>
      </w:pPr>
    </w:p>
    <w:p w14:paraId="2183A5DB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3. Druh, účel, miesto a označenie stavby :</w:t>
      </w:r>
      <w:r>
        <w:rPr>
          <w:sz w:val="24"/>
          <w:szCs w:val="24"/>
        </w:rPr>
        <w:t xml:space="preserve"> ............................................................................... </w:t>
      </w:r>
    </w:p>
    <w:p w14:paraId="527E853E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na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........................... v kat. </w:t>
      </w:r>
      <w:proofErr w:type="spellStart"/>
      <w:r>
        <w:rPr>
          <w:sz w:val="24"/>
          <w:szCs w:val="24"/>
        </w:rPr>
        <w:t>úz</w:t>
      </w:r>
      <w:proofErr w:type="spellEnd"/>
      <w:r>
        <w:rPr>
          <w:sz w:val="24"/>
          <w:szCs w:val="24"/>
        </w:rPr>
        <w:t xml:space="preserve">. </w:t>
      </w:r>
      <w:r w:rsidR="00DC4B32">
        <w:rPr>
          <w:sz w:val="24"/>
          <w:szCs w:val="24"/>
        </w:rPr>
        <w:t>..........................................</w:t>
      </w:r>
    </w:p>
    <w:p w14:paraId="5ACA8EB0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dokumentácia stavby (povolenie stavby, kolaudačné rozhodnutie)........................................ </w:t>
      </w:r>
    </w:p>
    <w:p w14:paraId="27D0D6BF" w14:textId="77777777" w:rsidR="00E0629C" w:rsidRDefault="00E0629C">
      <w:pPr>
        <w:rPr>
          <w:sz w:val="24"/>
          <w:szCs w:val="24"/>
        </w:rPr>
      </w:pPr>
    </w:p>
    <w:p w14:paraId="11CB2AF1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Dôvody odstránenia stavby </w:t>
      </w:r>
      <w:r>
        <w:rPr>
          <w:sz w:val="24"/>
          <w:szCs w:val="24"/>
        </w:rPr>
        <w:t>...................................................................................................</w:t>
      </w:r>
    </w:p>
    <w:p w14:paraId="3A3B12F4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....................................................................................................................................................</w:t>
      </w:r>
    </w:p>
    <w:p w14:paraId="0752E559" w14:textId="77777777" w:rsidR="00E0629C" w:rsidRDefault="00E0629C">
      <w:pPr>
        <w:rPr>
          <w:sz w:val="24"/>
          <w:szCs w:val="24"/>
        </w:rPr>
      </w:pPr>
    </w:p>
    <w:p w14:paraId="12353E7B" w14:textId="77777777" w:rsidR="00E0629C" w:rsidRDefault="00E062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Predpokladaný termín jeho začatia </w:t>
      </w:r>
      <w:r>
        <w:rPr>
          <w:sz w:val="24"/>
          <w:szCs w:val="24"/>
        </w:rPr>
        <w:t xml:space="preserve">............................ </w:t>
      </w:r>
      <w:r>
        <w:rPr>
          <w:b/>
          <w:sz w:val="24"/>
          <w:szCs w:val="24"/>
        </w:rPr>
        <w:t xml:space="preserve"> a ukončenia</w:t>
      </w:r>
      <w:r>
        <w:rPr>
          <w:sz w:val="24"/>
          <w:szCs w:val="24"/>
        </w:rPr>
        <w:t xml:space="preserve"> ..................................   </w:t>
      </w:r>
    </w:p>
    <w:p w14:paraId="1FAAC289" w14:textId="77777777"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4F5D10A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6. Ako bude využitý uvoľnený pozemok</w:t>
      </w:r>
      <w:r>
        <w:rPr>
          <w:sz w:val="24"/>
          <w:szCs w:val="24"/>
        </w:rPr>
        <w:t xml:space="preserve"> ..................................................................................</w:t>
      </w:r>
    </w:p>
    <w:p w14:paraId="15617395" w14:textId="77777777"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14:paraId="569BD3D9" w14:textId="77777777" w:rsidR="00E0629C" w:rsidRDefault="00E0629C">
      <w:pPr>
        <w:rPr>
          <w:sz w:val="24"/>
          <w:szCs w:val="24"/>
        </w:rPr>
      </w:pPr>
    </w:p>
    <w:p w14:paraId="331B18EE" w14:textId="77777777" w:rsidR="00E0629C" w:rsidRDefault="00E0629C">
      <w:pPr>
        <w:rPr>
          <w:sz w:val="24"/>
          <w:szCs w:val="24"/>
        </w:rPr>
      </w:pPr>
      <w:r>
        <w:rPr>
          <w:b/>
          <w:sz w:val="24"/>
          <w:szCs w:val="24"/>
        </w:rPr>
        <w:t>7. Stavba sa odstráni :</w:t>
      </w:r>
      <w:r>
        <w:rPr>
          <w:sz w:val="24"/>
          <w:szCs w:val="24"/>
        </w:rPr>
        <w:t xml:space="preserve"> </w:t>
      </w:r>
    </w:p>
    <w:p w14:paraId="319827EC" w14:textId="77777777" w:rsidR="00E0629C" w:rsidRDefault="00E0629C">
      <w:pPr>
        <w:rPr>
          <w:sz w:val="24"/>
          <w:szCs w:val="24"/>
        </w:rPr>
      </w:pPr>
    </w:p>
    <w:p w14:paraId="35404AD2" w14:textId="77777777"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3E58">
        <w:rPr>
          <w:rFonts w:ascii="Symbol" w:eastAsia="Calibri" w:hAnsi="Symbol" w:cs="Symbol"/>
          <w:sz w:val="23"/>
          <w:szCs w:val="23"/>
          <w:lang w:eastAsia="en-US"/>
        </w:rPr>
        <w:t></w:t>
      </w:r>
      <w:r w:rsidR="00DD67AD">
        <w:rPr>
          <w:rFonts w:ascii="Symbol" w:eastAsia="Calibri" w:hAnsi="Symbol" w:cs="Symbol"/>
          <w:sz w:val="23"/>
          <w:szCs w:val="23"/>
          <w:lang w:eastAsia="en-US"/>
        </w:rPr>
        <w:t></w:t>
      </w:r>
      <w:r>
        <w:rPr>
          <w:sz w:val="24"/>
          <w:szCs w:val="24"/>
        </w:rPr>
        <w:t>dodávateľsky (názov firmy a jej adresu, výpis z OR) :  ......................................................</w:t>
      </w:r>
    </w:p>
    <w:p w14:paraId="7E833C11" w14:textId="77777777"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BA459F5" w14:textId="77777777" w:rsidR="00E0629C" w:rsidRDefault="00E0629C" w:rsidP="00DD67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3E58">
        <w:rPr>
          <w:rFonts w:ascii="Symbol" w:eastAsia="Calibri" w:hAnsi="Symbol" w:cs="Symbol"/>
          <w:sz w:val="23"/>
          <w:szCs w:val="23"/>
          <w:lang w:eastAsia="en-US"/>
        </w:rPr>
        <w:t></w:t>
      </w:r>
      <w:r w:rsidR="00AA3E58">
        <w:rPr>
          <w:rFonts w:ascii="Symbol" w:eastAsia="Calibri" w:hAnsi="Symbol" w:cs="Symbol"/>
          <w:sz w:val="23"/>
          <w:szCs w:val="23"/>
          <w:lang w:eastAsia="en-US"/>
        </w:rPr>
        <w:t></w:t>
      </w:r>
      <w:r>
        <w:rPr>
          <w:sz w:val="24"/>
          <w:szCs w:val="24"/>
        </w:rPr>
        <w:t>svojpomocou (súhlas, meno, priezvisko, titul a adresa stavebného dozoru) : .....................</w:t>
      </w:r>
    </w:p>
    <w:p w14:paraId="3B1BB032" w14:textId="77777777" w:rsidR="00E0629C" w:rsidRDefault="00E0629C" w:rsidP="00DD67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................................................................................................................................................  </w:t>
      </w:r>
    </w:p>
    <w:p w14:paraId="30433DBD" w14:textId="77777777" w:rsidR="00E0629C" w:rsidRDefault="00E0629C" w:rsidP="00BF374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8. Ako sa naloží s vybúraným materiálom a kde sa prebytočný materiál uloží : </w:t>
      </w:r>
      <w:r>
        <w:rPr>
          <w:sz w:val="24"/>
          <w:szCs w:val="24"/>
        </w:rPr>
        <w:t xml:space="preserve">  </w:t>
      </w:r>
    </w:p>
    <w:p w14:paraId="1EA451C1" w14:textId="77777777" w:rsidR="00E0629C" w:rsidRDefault="00E0629C" w:rsidP="00BF37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..................................................................................................................................................</w:t>
      </w:r>
    </w:p>
    <w:p w14:paraId="20E127A4" w14:textId="77777777" w:rsidR="00E0629C" w:rsidRDefault="00E0629C" w:rsidP="00BF3742">
      <w:pPr>
        <w:spacing w:line="360" w:lineRule="auto"/>
        <w:jc w:val="center"/>
        <w:rPr>
          <w:sz w:val="24"/>
          <w:szCs w:val="24"/>
        </w:rPr>
      </w:pPr>
    </w:p>
    <w:p w14:paraId="78BA7FD6" w14:textId="77777777" w:rsidR="00E0629C" w:rsidRDefault="00E0629C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Stavba sa odstráni s použitím trhavín alebo bez použitia *</w:t>
      </w:r>
    </w:p>
    <w:p w14:paraId="25C73CF7" w14:textId="77777777" w:rsidR="00E0629C" w:rsidRDefault="00E0629C">
      <w:pPr>
        <w:ind w:left="283"/>
        <w:rPr>
          <w:sz w:val="24"/>
          <w:szCs w:val="24"/>
        </w:rPr>
      </w:pPr>
    </w:p>
    <w:p w14:paraId="677A8BE5" w14:textId="77777777" w:rsidR="00E0629C" w:rsidRDefault="00E0629C">
      <w:pPr>
        <w:rPr>
          <w:sz w:val="24"/>
          <w:szCs w:val="24"/>
        </w:rPr>
      </w:pPr>
      <w:r>
        <w:rPr>
          <w:b/>
          <w:sz w:val="24"/>
          <w:szCs w:val="24"/>
        </w:rPr>
        <w:t>10. Dotknuté susedné nehnuteľnosti, resp. susedných stavieb</w:t>
      </w:r>
      <w:r>
        <w:rPr>
          <w:sz w:val="24"/>
          <w:szCs w:val="24"/>
        </w:rPr>
        <w:t xml:space="preserve"> v kat. </w:t>
      </w:r>
      <w:proofErr w:type="spellStart"/>
      <w:r>
        <w:rPr>
          <w:sz w:val="24"/>
          <w:szCs w:val="24"/>
        </w:rPr>
        <w:t>úz</w:t>
      </w:r>
      <w:proofErr w:type="spellEnd"/>
      <w:r>
        <w:rPr>
          <w:sz w:val="24"/>
          <w:szCs w:val="24"/>
        </w:rPr>
        <w:t xml:space="preserve">. </w:t>
      </w:r>
      <w:r w:rsidR="00DC4B32">
        <w:rPr>
          <w:sz w:val="24"/>
          <w:szCs w:val="24"/>
        </w:rPr>
        <w:t>...............................</w:t>
      </w:r>
    </w:p>
    <w:p w14:paraId="6355CAEC" w14:textId="77777777" w:rsidR="00E0629C" w:rsidRDefault="00E0629C">
      <w:pPr>
        <w:rPr>
          <w:sz w:val="24"/>
          <w:szCs w:val="24"/>
        </w:rPr>
      </w:pPr>
    </w:p>
    <w:p w14:paraId="6D56ADCD" w14:textId="77777777"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............. kultúra ................vlastník ........................ adresa .................................</w:t>
      </w:r>
    </w:p>
    <w:p w14:paraId="31568B28" w14:textId="77777777"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02556C5" w14:textId="77777777"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............. kultúra ................vlastník ........................ adresa ................................. </w:t>
      </w:r>
    </w:p>
    <w:p w14:paraId="137EAA39" w14:textId="77777777" w:rsidR="005B46C2" w:rsidRDefault="005B46C2">
      <w:pPr>
        <w:rPr>
          <w:sz w:val="24"/>
          <w:szCs w:val="24"/>
        </w:rPr>
      </w:pPr>
    </w:p>
    <w:p w14:paraId="7D54FA56" w14:textId="77777777" w:rsidR="00E0629C" w:rsidRDefault="00E062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Návrh na opatrenia na susednom pozemku alebo stavbe, ak tieto majú byť dotknuté    </w:t>
      </w:r>
    </w:p>
    <w:p w14:paraId="4014A6D5" w14:textId="77777777" w:rsidR="00E0629C" w:rsidRDefault="00E0629C">
      <w:pPr>
        <w:rPr>
          <w:b/>
          <w:sz w:val="24"/>
          <w:szCs w:val="24"/>
        </w:rPr>
      </w:pPr>
    </w:p>
    <w:p w14:paraId="7351214D" w14:textId="77777777" w:rsidR="00E0629C" w:rsidRDefault="00E062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 </w:t>
      </w:r>
    </w:p>
    <w:p w14:paraId="0A7784B5" w14:textId="77777777"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62ABF70" w14:textId="77777777" w:rsidR="00E0629C" w:rsidRDefault="00E062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Svojimi podpismi potvrdzujeme správnosť uvedených údajov a  súhlasíme s použitím našich osobných údajov  v písomnostiach konania o odstránení požadovanej stavby. </w:t>
      </w:r>
    </w:p>
    <w:p w14:paraId="50FF018E" w14:textId="77777777" w:rsidR="00E0629C" w:rsidRDefault="00E0629C"/>
    <w:p w14:paraId="61EB8491" w14:textId="77777777" w:rsidR="007122FD" w:rsidRPr="000C0A07" w:rsidRDefault="007122FD" w:rsidP="007122FD">
      <w:pPr>
        <w:jc w:val="both"/>
        <w:rPr>
          <w:sz w:val="22"/>
          <w:szCs w:val="22"/>
        </w:rPr>
      </w:pPr>
    </w:p>
    <w:p w14:paraId="2349A2AB" w14:textId="77777777" w:rsidR="007122FD" w:rsidRPr="000C0A07" w:rsidRDefault="007122FD" w:rsidP="007122FD">
      <w:pPr>
        <w:jc w:val="both"/>
        <w:rPr>
          <w:sz w:val="22"/>
          <w:szCs w:val="22"/>
        </w:rPr>
      </w:pPr>
      <w:r w:rsidRPr="000C0A07">
        <w:rPr>
          <w:sz w:val="22"/>
          <w:szCs w:val="22"/>
        </w:rPr>
        <w:t xml:space="preserve">         </w:t>
      </w:r>
    </w:p>
    <w:p w14:paraId="5AF2347D" w14:textId="77777777" w:rsidR="007122FD" w:rsidRPr="000C0A07" w:rsidRDefault="007122FD" w:rsidP="007122FD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V ...................................... dňa .......................  </w:t>
      </w:r>
    </w:p>
    <w:p w14:paraId="18D48C5C" w14:textId="77777777" w:rsidR="007122FD" w:rsidRPr="000C0A07" w:rsidRDefault="007122FD" w:rsidP="007122FD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             </w:t>
      </w:r>
    </w:p>
    <w:p w14:paraId="2D195CF2" w14:textId="77777777" w:rsidR="007122FD" w:rsidRPr="000C0A07" w:rsidRDefault="007122FD" w:rsidP="007122FD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                                                                                  ....................................................................</w:t>
      </w:r>
    </w:p>
    <w:p w14:paraId="410F7A3E" w14:textId="77777777" w:rsidR="007122FD" w:rsidRPr="000C0A07" w:rsidRDefault="007122FD" w:rsidP="007122FD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                                                </w:t>
      </w:r>
      <w:r w:rsidRPr="000C0A07">
        <w:rPr>
          <w:bCs/>
          <w:sz w:val="22"/>
          <w:szCs w:val="22"/>
        </w:rPr>
        <w:tab/>
      </w:r>
      <w:r w:rsidRPr="000C0A07">
        <w:rPr>
          <w:bCs/>
          <w:sz w:val="22"/>
          <w:szCs w:val="22"/>
        </w:rPr>
        <w:tab/>
      </w:r>
      <w:r w:rsidRPr="000C0A07">
        <w:rPr>
          <w:bCs/>
          <w:sz w:val="22"/>
          <w:szCs w:val="22"/>
        </w:rPr>
        <w:tab/>
        <w:t xml:space="preserve">                   podpis navrhovateľa</w:t>
      </w:r>
    </w:p>
    <w:p w14:paraId="09D17D8F" w14:textId="77777777" w:rsidR="007122FD" w:rsidRPr="000C0A07" w:rsidRDefault="007122FD" w:rsidP="007122FD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                                                        </w:t>
      </w:r>
      <w:r w:rsidRPr="000C0A07">
        <w:rPr>
          <w:bCs/>
          <w:sz w:val="22"/>
          <w:szCs w:val="22"/>
        </w:rPr>
        <w:tab/>
        <w:t xml:space="preserve">                     (u právnických osôb odtlačok pečiatky,</w:t>
      </w:r>
    </w:p>
    <w:p w14:paraId="44CA930B" w14:textId="77777777" w:rsidR="00E0629C" w:rsidRDefault="007122FD" w:rsidP="007122FD">
      <w:r w:rsidRPr="000C0A07">
        <w:rPr>
          <w:bCs/>
          <w:sz w:val="22"/>
          <w:szCs w:val="22"/>
        </w:rPr>
        <w:t xml:space="preserve">                                                                            meno a priezvisko, funkcia a podpis oprávnenej osoby)</w:t>
      </w:r>
    </w:p>
    <w:p w14:paraId="2A77DA66" w14:textId="77777777" w:rsidR="00E0629C" w:rsidRDefault="00E0629C"/>
    <w:p w14:paraId="530246E2" w14:textId="77777777" w:rsidR="00E0629C" w:rsidRDefault="00E0629C">
      <w:r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proofErr w:type="spellStart"/>
      <w:r>
        <w:t>nehodiace</w:t>
      </w:r>
      <w:proofErr w:type="spellEnd"/>
      <w:r>
        <w:t xml:space="preserve"> škrtnúť</w:t>
      </w:r>
    </w:p>
    <w:p w14:paraId="19661F0D" w14:textId="77777777" w:rsidR="00E0629C" w:rsidRDefault="00E0629C">
      <w:pPr>
        <w:rPr>
          <w:b/>
          <w:sz w:val="24"/>
          <w:szCs w:val="24"/>
        </w:rPr>
      </w:pPr>
    </w:p>
    <w:p w14:paraId="7DC1EC1E" w14:textId="77777777" w:rsidR="00E0629C" w:rsidRDefault="00E010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Prílohy:</w:t>
      </w:r>
      <w:r w:rsidR="00E0629C">
        <w:rPr>
          <w:b/>
          <w:sz w:val="24"/>
          <w:szCs w:val="24"/>
        </w:rPr>
        <w:t xml:space="preserve"> </w:t>
      </w:r>
    </w:p>
    <w:p w14:paraId="138C3629" w14:textId="77777777" w:rsidR="00E0629C" w:rsidRDefault="00E0629C">
      <w:pPr>
        <w:rPr>
          <w:b/>
          <w:sz w:val="24"/>
          <w:szCs w:val="24"/>
        </w:rPr>
      </w:pPr>
    </w:p>
    <w:p w14:paraId="05066EBB" w14:textId="77777777" w:rsidR="00E0629C" w:rsidRDefault="00E0629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Doklad, ktorým sa preukazuje vlastníctvo alebo iné právo k stavbe + snímka z mapy,</w:t>
      </w:r>
    </w:p>
    <w:p w14:paraId="62D2B95F" w14:textId="77777777" w:rsidR="00E0629C" w:rsidRDefault="00E0629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 ide o stavbu, ku ktorej nemá navrhovateľ vlastnícke právo, súhlas vlastníka stavby,</w:t>
      </w:r>
    </w:p>
    <w:p w14:paraId="491E6F9E" w14:textId="77777777" w:rsidR="00F81262" w:rsidRDefault="00F81262" w:rsidP="00F81262">
      <w:pPr>
        <w:ind w:left="720"/>
        <w:jc w:val="both"/>
        <w:rPr>
          <w:sz w:val="22"/>
          <w:szCs w:val="22"/>
        </w:rPr>
      </w:pPr>
    </w:p>
    <w:p w14:paraId="2FACCEC6" w14:textId="77777777" w:rsidR="00E010AC" w:rsidRDefault="00E010AC" w:rsidP="00686014">
      <w:pPr>
        <w:jc w:val="both"/>
        <w:rPr>
          <w:sz w:val="22"/>
          <w:szCs w:val="22"/>
        </w:rPr>
      </w:pPr>
    </w:p>
    <w:p w14:paraId="13855B9F" w14:textId="77777777" w:rsidR="00E12E8C" w:rsidRDefault="00E0629C">
      <w:pPr>
        <w:rPr>
          <w:b/>
          <w:sz w:val="22"/>
          <w:szCs w:val="22"/>
        </w:rPr>
      </w:pPr>
      <w:r w:rsidRPr="005B46C2">
        <w:rPr>
          <w:b/>
          <w:sz w:val="22"/>
          <w:szCs w:val="22"/>
        </w:rPr>
        <w:t>Upozornenie :</w:t>
      </w:r>
    </w:p>
    <w:p w14:paraId="7E18A67E" w14:textId="77777777" w:rsidR="009C0FEE" w:rsidRDefault="009C0FEE">
      <w:pPr>
        <w:rPr>
          <w:b/>
          <w:sz w:val="22"/>
          <w:szCs w:val="22"/>
        </w:rPr>
      </w:pPr>
    </w:p>
    <w:p w14:paraId="12B837C5" w14:textId="77777777" w:rsidR="005B46C2" w:rsidRDefault="00E0629C" w:rsidP="005D78DB">
      <w:pPr>
        <w:jc w:val="both"/>
      </w:pPr>
      <w:r>
        <w:t xml:space="preserve">Na odstránenie stavby, pokiaľ nebolo nariadené, je potrebné povolenie stavebného úradu. </w:t>
      </w:r>
      <w:r w:rsidR="005B46C2">
        <w:t xml:space="preserve">O povolenie môže žiadať vlastník. </w:t>
      </w:r>
    </w:p>
    <w:p w14:paraId="40404E1E" w14:textId="77777777" w:rsidR="00E0629C" w:rsidRDefault="00E0629C" w:rsidP="005D78DB">
      <w:pPr>
        <w:jc w:val="both"/>
      </w:pPr>
      <w:r>
        <w:t>Povolenie sa nevyžaduje na odstránenie zariadenia staveniska, ktorého dočasnosť bola obmedzená v</w:t>
      </w:r>
      <w:r w:rsidR="005B46C2">
        <w:t> </w:t>
      </w:r>
      <w:r w:rsidR="005D78DB">
        <w:t>rozhodnutí o stavebnom zámere</w:t>
      </w:r>
      <w:r w:rsidR="005B46C2">
        <w:t xml:space="preserve"> a </w:t>
      </w:r>
      <w:r>
        <w:t xml:space="preserve"> na odstránenie stavieb, ktoré nepodliehajú </w:t>
      </w:r>
      <w:r w:rsidR="005D78DB">
        <w:t>rozhodnutiu o stavebnom zámere</w:t>
      </w:r>
      <w:r w:rsidR="00DD67AD">
        <w:t>.</w:t>
      </w:r>
      <w:r>
        <w:t xml:space="preserve"> </w:t>
      </w:r>
    </w:p>
    <w:p w14:paraId="7E01AEA9" w14:textId="77777777" w:rsidR="00E12E8C" w:rsidRDefault="00E12E8C" w:rsidP="005D78DB">
      <w:pPr>
        <w:jc w:val="both"/>
      </w:pPr>
      <w:r>
        <w:t>Pri drobných</w:t>
      </w:r>
      <w:r w:rsidR="005D78DB">
        <w:t xml:space="preserve"> stavbách</w:t>
      </w:r>
      <w:r>
        <w:t>, informačných, reklamných a propagačných zariadeniach postačí ohlásenie lehoty, do ktorej budú odstránené.</w:t>
      </w:r>
    </w:p>
    <w:p w14:paraId="21967A77" w14:textId="77777777" w:rsidR="00E12E8C" w:rsidRDefault="00E12E8C"/>
    <w:p w14:paraId="24E4DE74" w14:textId="77777777" w:rsidR="00E0629C" w:rsidRDefault="00E0629C">
      <w:pPr>
        <w:rPr>
          <w:b/>
        </w:rPr>
      </w:pPr>
      <w:r w:rsidRPr="00E12E8C">
        <w:rPr>
          <w:b/>
        </w:rPr>
        <w:t>Priestupku sa dopustí a</w:t>
      </w:r>
      <w:r w:rsidR="00FD44F1">
        <w:rPr>
          <w:b/>
        </w:rPr>
        <w:t> </w:t>
      </w:r>
      <w:r w:rsidRPr="00E12E8C">
        <w:rPr>
          <w:b/>
        </w:rPr>
        <w:t>pokutou</w:t>
      </w:r>
      <w:r w:rsidR="00FD44F1">
        <w:rPr>
          <w:b/>
        </w:rPr>
        <w:t xml:space="preserve"> od 30</w:t>
      </w:r>
      <w:r w:rsidRPr="00E12E8C">
        <w:rPr>
          <w:b/>
        </w:rPr>
        <w:t xml:space="preserve"> do </w:t>
      </w:r>
      <w:r w:rsidR="00FD44F1">
        <w:rPr>
          <w:b/>
        </w:rPr>
        <w:t>30 000</w:t>
      </w:r>
      <w:r w:rsidRPr="00E12E8C">
        <w:rPr>
          <w:b/>
        </w:rPr>
        <w:t xml:space="preserve"> € sa potresce tá FO, ktorá </w:t>
      </w:r>
      <w:r w:rsidR="00A30E81" w:rsidRPr="00FD44F1">
        <w:rPr>
          <w:rFonts w:cs="Calibri"/>
          <w:b/>
          <w:color w:val="000000"/>
          <w:lang w:eastAsia="sk-SK"/>
        </w:rPr>
        <w:t>odstráni stavbu bez overeného projektu stavby, ak sa vyžaduje, alebo v rozpore s ním</w:t>
      </w:r>
      <w:r w:rsidR="00A30E81" w:rsidRPr="00FD44F1">
        <w:rPr>
          <w:b/>
        </w:rPr>
        <w:t xml:space="preserve"> </w:t>
      </w:r>
      <w:r w:rsidRPr="00E12E8C">
        <w:rPr>
          <w:b/>
        </w:rPr>
        <w:t>(</w:t>
      </w:r>
      <w:r w:rsidR="00FD44F1">
        <w:rPr>
          <w:b/>
        </w:rPr>
        <w:t>§ 79</w:t>
      </w:r>
      <w:r w:rsidRPr="00E12E8C">
        <w:rPr>
          <w:b/>
        </w:rPr>
        <w:t xml:space="preserve"> </w:t>
      </w:r>
      <w:r w:rsidR="00FD44F1">
        <w:rPr>
          <w:b/>
        </w:rPr>
        <w:t>ods</w:t>
      </w:r>
      <w:r w:rsidRPr="00E12E8C">
        <w:rPr>
          <w:b/>
        </w:rPr>
        <w:t>.</w:t>
      </w:r>
      <w:r w:rsidR="00FD44F1">
        <w:rPr>
          <w:b/>
        </w:rPr>
        <w:t xml:space="preserve"> 4 písm. c) z. 25/2025 </w:t>
      </w:r>
      <w:proofErr w:type="spellStart"/>
      <w:r w:rsidR="00FD44F1">
        <w:rPr>
          <w:b/>
        </w:rPr>
        <w:t>Z.z</w:t>
      </w:r>
      <w:proofErr w:type="spellEnd"/>
      <w:r w:rsidR="00FD44F1">
        <w:rPr>
          <w:b/>
        </w:rPr>
        <w:t>.)</w:t>
      </w:r>
    </w:p>
    <w:p w14:paraId="7B36DCF5" w14:textId="77777777" w:rsidR="00E12E8C" w:rsidRPr="00E12E8C" w:rsidRDefault="00E12E8C">
      <w:pPr>
        <w:rPr>
          <w:b/>
        </w:rPr>
      </w:pPr>
    </w:p>
    <w:p w14:paraId="02C79486" w14:textId="77777777" w:rsidR="00E0629C" w:rsidRDefault="00E0629C" w:rsidP="005D78DB">
      <w:pPr>
        <w:jc w:val="both"/>
        <w:rPr>
          <w:b/>
        </w:rPr>
      </w:pPr>
      <w:r w:rsidRPr="00E12E8C">
        <w:rPr>
          <w:b/>
        </w:rPr>
        <w:t xml:space="preserve">Stavebný </w:t>
      </w:r>
      <w:r w:rsidR="00FD44F1">
        <w:rPr>
          <w:b/>
        </w:rPr>
        <w:t>inšpektorát</w:t>
      </w:r>
      <w:r w:rsidRPr="00E12E8C">
        <w:rPr>
          <w:b/>
        </w:rPr>
        <w:t xml:space="preserve"> uloží pokutu</w:t>
      </w:r>
      <w:r w:rsidR="00FD44F1">
        <w:rPr>
          <w:b/>
        </w:rPr>
        <w:t xml:space="preserve"> od 1 000</w:t>
      </w:r>
      <w:r w:rsidRPr="00E12E8C">
        <w:rPr>
          <w:b/>
        </w:rPr>
        <w:t xml:space="preserve"> do </w:t>
      </w:r>
      <w:r w:rsidR="00FD44F1">
        <w:rPr>
          <w:b/>
        </w:rPr>
        <w:t>25 000</w:t>
      </w:r>
      <w:r w:rsidRPr="00E12E8C">
        <w:rPr>
          <w:b/>
        </w:rPr>
        <w:t xml:space="preserve"> € PO alebo FO oprávnenej na podnikanie, </w:t>
      </w:r>
      <w:r w:rsidRPr="00FD44F1">
        <w:rPr>
          <w:b/>
        </w:rPr>
        <w:t xml:space="preserve">ktorá </w:t>
      </w:r>
      <w:r w:rsidR="00FD44F1" w:rsidRPr="00FD44F1">
        <w:rPr>
          <w:rFonts w:cs="Calibri"/>
          <w:b/>
          <w:color w:val="000000"/>
          <w:lang w:eastAsia="sk-SK"/>
        </w:rPr>
        <w:t>odstráni stavbu bez rozhodnutia o stavebnom zámere alebo v rozpore s ním; to neplatí, ak ide o nepovolenú stavbu</w:t>
      </w:r>
      <w:r w:rsidR="00FD44F1" w:rsidRPr="00E12E8C">
        <w:rPr>
          <w:b/>
        </w:rPr>
        <w:t xml:space="preserve"> </w:t>
      </w:r>
      <w:r w:rsidRPr="00E12E8C">
        <w:rPr>
          <w:b/>
        </w:rPr>
        <w:t xml:space="preserve">(§ </w:t>
      </w:r>
      <w:r w:rsidR="00FD44F1">
        <w:rPr>
          <w:b/>
        </w:rPr>
        <w:t>80</w:t>
      </w:r>
      <w:r w:rsidRPr="00E12E8C">
        <w:rPr>
          <w:b/>
        </w:rPr>
        <w:t xml:space="preserve"> ods.</w:t>
      </w:r>
      <w:r w:rsidR="00FD44F1">
        <w:rPr>
          <w:b/>
        </w:rPr>
        <w:t xml:space="preserve"> 4</w:t>
      </w:r>
      <w:r w:rsidRPr="00E12E8C">
        <w:rPr>
          <w:b/>
        </w:rPr>
        <w:t xml:space="preserve"> písm. c</w:t>
      </w:r>
      <w:r w:rsidR="00FD44F1">
        <w:rPr>
          <w:b/>
        </w:rPr>
        <w:t xml:space="preserve"> z. 25/2025 </w:t>
      </w:r>
      <w:proofErr w:type="spellStart"/>
      <w:r w:rsidR="00FD44F1">
        <w:rPr>
          <w:b/>
        </w:rPr>
        <w:t>Z.z</w:t>
      </w:r>
      <w:proofErr w:type="spellEnd"/>
      <w:r w:rsidR="00FD44F1">
        <w:rPr>
          <w:b/>
        </w:rPr>
        <w:t>.</w:t>
      </w:r>
      <w:r w:rsidRPr="00E12E8C">
        <w:rPr>
          <w:b/>
        </w:rPr>
        <w:t>).</w:t>
      </w:r>
    </w:p>
    <w:p w14:paraId="3D999359" w14:textId="77777777" w:rsidR="00D913C9" w:rsidRDefault="00D913C9" w:rsidP="00D913C9">
      <w:pPr>
        <w:pStyle w:val="Hlavika"/>
        <w:rPr>
          <w:b/>
          <w:sz w:val="22"/>
          <w:szCs w:val="22"/>
        </w:rPr>
      </w:pPr>
    </w:p>
    <w:p w14:paraId="47B69FCA" w14:textId="77777777" w:rsidR="0069033B" w:rsidRPr="0069033B" w:rsidRDefault="0069033B" w:rsidP="0069033B">
      <w:pPr>
        <w:pStyle w:val="Hlavika"/>
        <w:rPr>
          <w:b/>
          <w:sz w:val="22"/>
          <w:szCs w:val="22"/>
        </w:rPr>
      </w:pPr>
      <w:r w:rsidRPr="0069033B">
        <w:rPr>
          <w:b/>
          <w:sz w:val="22"/>
          <w:szCs w:val="22"/>
        </w:rPr>
        <w:t xml:space="preserve">Kontakt : č. tel............................................... </w:t>
      </w:r>
    </w:p>
    <w:p w14:paraId="441CECC9" w14:textId="77777777" w:rsidR="0069033B" w:rsidRPr="0069033B" w:rsidRDefault="0069033B" w:rsidP="0069033B">
      <w:pPr>
        <w:pStyle w:val="Hlavika"/>
        <w:rPr>
          <w:b/>
          <w:sz w:val="22"/>
          <w:szCs w:val="22"/>
        </w:rPr>
      </w:pPr>
      <w:r w:rsidRPr="0069033B">
        <w:rPr>
          <w:b/>
          <w:sz w:val="22"/>
          <w:szCs w:val="22"/>
        </w:rPr>
        <w:t xml:space="preserve">                  e-mail ...........................................</w:t>
      </w:r>
    </w:p>
    <w:p w14:paraId="24B4C425" w14:textId="77777777" w:rsidR="00E0629C" w:rsidRPr="00D913C9" w:rsidRDefault="00E0629C" w:rsidP="00D913C9">
      <w:pPr>
        <w:pStyle w:val="Hlavika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</w:t>
      </w:r>
    </w:p>
    <w:sectPr w:rsidR="00E0629C" w:rsidRPr="00D913C9" w:rsidSect="005562BD">
      <w:footerReference w:type="default" r:id="rId7"/>
      <w:footnotePr>
        <w:pos w:val="beneathText"/>
      </w:footnotePr>
      <w:pgSz w:w="11905" w:h="16837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498B" w14:textId="77777777" w:rsidR="00E23404" w:rsidRDefault="00E23404" w:rsidP="005562BD">
      <w:r>
        <w:separator/>
      </w:r>
    </w:p>
  </w:endnote>
  <w:endnote w:type="continuationSeparator" w:id="0">
    <w:p w14:paraId="228353C5" w14:textId="77777777" w:rsidR="00E23404" w:rsidRDefault="00E23404" w:rsidP="0055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3A79" w14:textId="77777777" w:rsidR="005562BD" w:rsidRDefault="005562B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408FE">
      <w:rPr>
        <w:noProof/>
      </w:rPr>
      <w:t>- 1 -</w:t>
    </w:r>
    <w:r>
      <w:fldChar w:fldCharType="end"/>
    </w:r>
  </w:p>
  <w:p w14:paraId="5545179C" w14:textId="77777777" w:rsidR="005562BD" w:rsidRDefault="005562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F6AC" w14:textId="77777777" w:rsidR="00E23404" w:rsidRDefault="00E23404" w:rsidP="005562BD">
      <w:r>
        <w:separator/>
      </w:r>
    </w:p>
  </w:footnote>
  <w:footnote w:type="continuationSeparator" w:id="0">
    <w:p w14:paraId="39644782" w14:textId="77777777" w:rsidR="00E23404" w:rsidRDefault="00E23404" w:rsidP="0055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750A56"/>
    <w:multiLevelType w:val="hybridMultilevel"/>
    <w:tmpl w:val="8B828198"/>
    <w:lvl w:ilvl="0" w:tplc="CBB688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35081">
    <w:abstractNumId w:val="0"/>
  </w:num>
  <w:num w:numId="2" w16cid:durableId="928002745">
    <w:abstractNumId w:val="1"/>
  </w:num>
  <w:num w:numId="3" w16cid:durableId="18897826">
    <w:abstractNumId w:val="2"/>
  </w:num>
  <w:num w:numId="4" w16cid:durableId="1876456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DA1"/>
    <w:rsid w:val="00040E37"/>
    <w:rsid w:val="000A3BA2"/>
    <w:rsid w:val="00334800"/>
    <w:rsid w:val="003C6181"/>
    <w:rsid w:val="003E7BBB"/>
    <w:rsid w:val="005562BD"/>
    <w:rsid w:val="005A1B3D"/>
    <w:rsid w:val="005B1491"/>
    <w:rsid w:val="005B46C2"/>
    <w:rsid w:val="005D78DB"/>
    <w:rsid w:val="006168AA"/>
    <w:rsid w:val="0067470E"/>
    <w:rsid w:val="00686014"/>
    <w:rsid w:val="0069033B"/>
    <w:rsid w:val="006B3A10"/>
    <w:rsid w:val="007122FD"/>
    <w:rsid w:val="008064FA"/>
    <w:rsid w:val="008408FE"/>
    <w:rsid w:val="00841A03"/>
    <w:rsid w:val="009C0FEE"/>
    <w:rsid w:val="009F4F70"/>
    <w:rsid w:val="00A30E81"/>
    <w:rsid w:val="00AA3E58"/>
    <w:rsid w:val="00B57923"/>
    <w:rsid w:val="00B80817"/>
    <w:rsid w:val="00BD0C43"/>
    <w:rsid w:val="00BF3742"/>
    <w:rsid w:val="00D32032"/>
    <w:rsid w:val="00D322C8"/>
    <w:rsid w:val="00D913C9"/>
    <w:rsid w:val="00D96D0E"/>
    <w:rsid w:val="00DC4B32"/>
    <w:rsid w:val="00DD67AD"/>
    <w:rsid w:val="00E010AC"/>
    <w:rsid w:val="00E0629C"/>
    <w:rsid w:val="00E12E8C"/>
    <w:rsid w:val="00E23404"/>
    <w:rsid w:val="00E35147"/>
    <w:rsid w:val="00E70EAC"/>
    <w:rsid w:val="00F03DA1"/>
    <w:rsid w:val="00F352D9"/>
    <w:rsid w:val="00F81262"/>
    <w:rsid w:val="00FD44F1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DBA9"/>
  <w15:chartTrackingRefBased/>
  <w15:docId w15:val="{D62FEBA8-6A7B-4161-9EC7-FAE799E9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DA1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03DA1"/>
    <w:rPr>
      <w:rFonts w:ascii="Segoe UI" w:hAnsi="Segoe UI" w:cs="Segoe UI"/>
      <w:sz w:val="18"/>
      <w:szCs w:val="18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562B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562BD"/>
    <w:rPr>
      <w:lang w:eastAsia="ar-SA"/>
    </w:rPr>
  </w:style>
  <w:style w:type="character" w:customStyle="1" w:styleId="HlavikaChar">
    <w:name w:val="Hlavička Char"/>
    <w:link w:val="Hlavika"/>
    <w:semiHidden/>
    <w:rsid w:val="008064F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Lenka Gregorová</cp:lastModifiedBy>
  <cp:revision>7</cp:revision>
  <cp:lastPrinted>2015-04-27T08:50:00Z</cp:lastPrinted>
  <dcterms:created xsi:type="dcterms:W3CDTF">2025-03-26T14:06:00Z</dcterms:created>
  <dcterms:modified xsi:type="dcterms:W3CDTF">2025-08-12T16:07:00Z</dcterms:modified>
</cp:coreProperties>
</file>